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B6C74" w14:textId="77777777" w:rsidR="00494F02" w:rsidRDefault="00494F02" w:rsidP="002E4058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AABF87" w14:textId="77777777" w:rsidR="00494F02" w:rsidRDefault="00494F02" w:rsidP="002E4058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D7543D" w14:textId="47BC58E2" w:rsidR="002E4058" w:rsidRPr="002E4058" w:rsidRDefault="002E4058" w:rsidP="002E4058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4058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Директору БОУ «Сибирская СОШ»</w:t>
      </w:r>
    </w:p>
    <w:p w14:paraId="1E95A954" w14:textId="22BDE0EC" w:rsidR="002E4058" w:rsidRPr="00D200DF" w:rsidRDefault="002E4058" w:rsidP="00D200DF">
      <w:pPr>
        <w:suppressAutoHyphens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E4058">
        <w:rPr>
          <w:rFonts w:ascii="Times New Roman" w:eastAsia="Times New Roman" w:hAnsi="Times New Roman" w:cs="Times New Roman"/>
          <w:sz w:val="24"/>
          <w:szCs w:val="24"/>
          <w:lang w:eastAsia="ar-SA"/>
        </w:rPr>
        <w:t>Барсуковой Т.А.                                                                                                                           от________________________</w:t>
      </w:r>
    </w:p>
    <w:p w14:paraId="6E8DD0DB" w14:textId="77777777" w:rsidR="002E4058" w:rsidRPr="002E4058" w:rsidRDefault="002E4058" w:rsidP="002E4058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925D7D" w14:textId="77777777" w:rsidR="002E4058" w:rsidRPr="002E4058" w:rsidRDefault="002E4058" w:rsidP="002E4058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058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Согласие на распространение персональных данных.</w:t>
      </w:r>
    </w:p>
    <w:p w14:paraId="77196F08" w14:textId="77777777" w:rsidR="002E4058" w:rsidRPr="002E4058" w:rsidRDefault="002E4058" w:rsidP="002E4058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C571F4" w14:textId="2390CC6F" w:rsidR="002E4058" w:rsidRPr="002E4058" w:rsidRDefault="002E4058" w:rsidP="002E405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40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основании ст.9 Федерального Закона №152-ФЗ от 27.07.06 «О персональных данных» с целью информирования общественности о деятельности школы в средствах массовой информации и в сети Интернет даю согласие на размещение на сайте школы </w:t>
      </w:r>
      <w:hyperlink r:id="rId9" w:history="1">
        <w:r w:rsidRPr="002E4058">
          <w:rPr>
            <w:rStyle w:val="af3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https</w:t>
        </w:r>
        <w:r w:rsidRPr="002E4058">
          <w:rPr>
            <w:rStyle w:val="af3"/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://</w:t>
        </w:r>
        <w:proofErr w:type="spellStart"/>
        <w:r w:rsidRPr="002E4058">
          <w:rPr>
            <w:rStyle w:val="af3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sh</w:t>
        </w:r>
        <w:proofErr w:type="spellEnd"/>
        <w:r w:rsidRPr="002E4058">
          <w:rPr>
            <w:rStyle w:val="af3"/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-</w:t>
        </w:r>
        <w:proofErr w:type="spellStart"/>
        <w:r w:rsidRPr="002E4058">
          <w:rPr>
            <w:rStyle w:val="af3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sibirskaya</w:t>
        </w:r>
        <w:proofErr w:type="spellEnd"/>
        <w:r w:rsidRPr="002E4058">
          <w:rPr>
            <w:rStyle w:val="af3"/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-</w:t>
        </w:r>
        <w:r w:rsidRPr="002E4058">
          <w:rPr>
            <w:rStyle w:val="af3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r</w:t>
        </w:r>
        <w:r w:rsidRPr="002E4058">
          <w:rPr>
            <w:rStyle w:val="af3"/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5</w:t>
        </w:r>
        <w:r w:rsidRPr="002E4058">
          <w:rPr>
            <w:rStyle w:val="af3"/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2</w:t>
        </w:r>
        <w:r w:rsidRPr="002E4058">
          <w:rPr>
            <w:rStyle w:val="af3"/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.</w:t>
        </w:r>
        <w:proofErr w:type="spellStart"/>
        <w:r w:rsidRPr="002E4058">
          <w:rPr>
            <w:rStyle w:val="af3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gosweb</w:t>
        </w:r>
        <w:proofErr w:type="spellEnd"/>
        <w:r w:rsidRPr="002E4058">
          <w:rPr>
            <w:rStyle w:val="af3"/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.</w:t>
        </w:r>
        <w:proofErr w:type="spellStart"/>
        <w:r w:rsidRPr="002E4058">
          <w:rPr>
            <w:rStyle w:val="af3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gosuslugi</w:t>
        </w:r>
        <w:proofErr w:type="spellEnd"/>
        <w:r w:rsidRPr="002E4058">
          <w:rPr>
            <w:rStyle w:val="af3"/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.</w:t>
        </w:r>
        <w:proofErr w:type="spellStart"/>
        <w:r w:rsidRPr="002E4058">
          <w:rPr>
            <w:rStyle w:val="af3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ru</w:t>
        </w:r>
        <w:proofErr w:type="spellEnd"/>
        <w:r w:rsidRPr="002E4058">
          <w:rPr>
            <w:rStyle w:val="af3"/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/</w:t>
        </w:r>
      </w:hyperlink>
      <w:r w:rsidRPr="002E40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E4058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персональных данных моего ребенка ___________________________________________________ , а именно, фамилию, имя, класс, результаты его деятельности и фотографии, на которых изображен ребенок, если они иллюстрируют образовательный процесс и деятельность школы.</w:t>
      </w:r>
    </w:p>
    <w:p w14:paraId="22B174C9" w14:textId="77777777" w:rsidR="002E4058" w:rsidRPr="002E4058" w:rsidRDefault="002E4058" w:rsidP="002E405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405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Сохраняю за собой право отозвать данное согласие, а также права, предусмотренные ФЗ «О персональных данных».</w:t>
      </w:r>
    </w:p>
    <w:p w14:paraId="0CDA0004" w14:textId="77777777" w:rsidR="002E4058" w:rsidRPr="002E4058" w:rsidRDefault="002E4058" w:rsidP="002E405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A261B3" w14:textId="2E9E614B" w:rsidR="002E4058" w:rsidRPr="002E4058" w:rsidRDefault="002E4058" w:rsidP="00110339">
      <w:pPr>
        <w:suppressAutoHyphens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405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Дата</w:t>
      </w:r>
      <w:r w:rsidR="00D200D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</w:t>
      </w:r>
      <w:r w:rsidR="0011033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   </w:t>
      </w:r>
      <w:r w:rsidRPr="002E405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</w:t>
      </w:r>
      <w:r w:rsidR="00D200D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14:paraId="1D607C14" w14:textId="77777777" w:rsidR="00D200DF" w:rsidRDefault="00D200DF"/>
    <w:p w14:paraId="17CC6BB6" w14:textId="77777777" w:rsidR="00D200DF" w:rsidRPr="00D200DF" w:rsidRDefault="00D200DF"/>
    <w:sectPr w:rsidR="00D200DF" w:rsidRPr="00D200DF" w:rsidSect="00D200DF">
      <w:pgSz w:w="11906" w:h="16838" w:code="9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A9D1D" w14:textId="77777777" w:rsidR="0069734A" w:rsidRDefault="0069734A" w:rsidP="0097326C">
      <w:r>
        <w:separator/>
      </w:r>
    </w:p>
  </w:endnote>
  <w:endnote w:type="continuationSeparator" w:id="0">
    <w:p w14:paraId="0C7353D9" w14:textId="77777777" w:rsidR="0069734A" w:rsidRDefault="0069734A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E0979" w14:textId="77777777" w:rsidR="0069734A" w:rsidRDefault="0069734A" w:rsidP="0097326C">
      <w:r>
        <w:separator/>
      </w:r>
    </w:p>
  </w:footnote>
  <w:footnote w:type="continuationSeparator" w:id="0">
    <w:p w14:paraId="1E7FF9C5" w14:textId="77777777" w:rsidR="0069734A" w:rsidRDefault="0069734A" w:rsidP="00973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13627512">
    <w:abstractNumId w:val="22"/>
  </w:num>
  <w:num w:numId="2" w16cid:durableId="359086211">
    <w:abstractNumId w:val="12"/>
  </w:num>
  <w:num w:numId="3" w16cid:durableId="378238988">
    <w:abstractNumId w:val="10"/>
  </w:num>
  <w:num w:numId="4" w16cid:durableId="2055232096">
    <w:abstractNumId w:val="24"/>
  </w:num>
  <w:num w:numId="5" w16cid:durableId="489104901">
    <w:abstractNumId w:val="14"/>
  </w:num>
  <w:num w:numId="6" w16cid:durableId="268125544">
    <w:abstractNumId w:val="19"/>
  </w:num>
  <w:num w:numId="7" w16cid:durableId="44647290">
    <w:abstractNumId w:val="21"/>
  </w:num>
  <w:num w:numId="8" w16cid:durableId="1272859351">
    <w:abstractNumId w:val="9"/>
  </w:num>
  <w:num w:numId="9" w16cid:durableId="1552227051">
    <w:abstractNumId w:val="7"/>
  </w:num>
  <w:num w:numId="10" w16cid:durableId="2050295951">
    <w:abstractNumId w:val="6"/>
  </w:num>
  <w:num w:numId="11" w16cid:durableId="1192840368">
    <w:abstractNumId w:val="5"/>
  </w:num>
  <w:num w:numId="12" w16cid:durableId="726300779">
    <w:abstractNumId w:val="4"/>
  </w:num>
  <w:num w:numId="13" w16cid:durableId="919291843">
    <w:abstractNumId w:val="8"/>
  </w:num>
  <w:num w:numId="14" w16cid:durableId="374156881">
    <w:abstractNumId w:val="3"/>
  </w:num>
  <w:num w:numId="15" w16cid:durableId="593634099">
    <w:abstractNumId w:val="2"/>
  </w:num>
  <w:num w:numId="16" w16cid:durableId="536434056">
    <w:abstractNumId w:val="1"/>
  </w:num>
  <w:num w:numId="17" w16cid:durableId="1170095244">
    <w:abstractNumId w:val="0"/>
  </w:num>
  <w:num w:numId="18" w16cid:durableId="215899934">
    <w:abstractNumId w:val="17"/>
  </w:num>
  <w:num w:numId="19" w16cid:durableId="954795964">
    <w:abstractNumId w:val="18"/>
  </w:num>
  <w:num w:numId="20" w16cid:durableId="649289706">
    <w:abstractNumId w:val="23"/>
  </w:num>
  <w:num w:numId="21" w16cid:durableId="1973976324">
    <w:abstractNumId w:val="20"/>
  </w:num>
  <w:num w:numId="22" w16cid:durableId="104472527">
    <w:abstractNumId w:val="11"/>
  </w:num>
  <w:num w:numId="23" w16cid:durableId="1459029077">
    <w:abstractNumId w:val="25"/>
  </w:num>
  <w:num w:numId="24" w16cid:durableId="564416665">
    <w:abstractNumId w:val="16"/>
  </w:num>
  <w:num w:numId="25" w16cid:durableId="2051032096">
    <w:abstractNumId w:val="13"/>
  </w:num>
  <w:num w:numId="26" w16cid:durableId="16129746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58"/>
    <w:rsid w:val="00064933"/>
    <w:rsid w:val="00110339"/>
    <w:rsid w:val="002B5086"/>
    <w:rsid w:val="002E4058"/>
    <w:rsid w:val="004745E2"/>
    <w:rsid w:val="00494F02"/>
    <w:rsid w:val="004E108E"/>
    <w:rsid w:val="00645252"/>
    <w:rsid w:val="0069734A"/>
    <w:rsid w:val="006D3D74"/>
    <w:rsid w:val="00790B10"/>
    <w:rsid w:val="0083569A"/>
    <w:rsid w:val="009709B2"/>
    <w:rsid w:val="00972D90"/>
    <w:rsid w:val="0097326C"/>
    <w:rsid w:val="00A83114"/>
    <w:rsid w:val="00A84082"/>
    <w:rsid w:val="00A9204E"/>
    <w:rsid w:val="00B040E6"/>
    <w:rsid w:val="00D200DF"/>
    <w:rsid w:val="00E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2F248"/>
  <w15:chartTrackingRefBased/>
  <w15:docId w15:val="{3F2409CE-0954-4B6E-AF12-BB16312D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97326C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97326C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97326C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97326C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97326C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97326C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97326C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97326C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97326C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97326C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rsid w:val="0097326C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97326C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оловок 5 Знак"/>
    <w:basedOn w:val="a3"/>
    <w:link w:val="51"/>
    <w:uiPriority w:val="9"/>
    <w:rsid w:val="0097326C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оловок 6 Знак"/>
    <w:basedOn w:val="a3"/>
    <w:link w:val="6"/>
    <w:uiPriority w:val="9"/>
    <w:rsid w:val="0097326C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rsid w:val="0097326C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rsid w:val="0097326C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9"/>
    <w:rsid w:val="0097326C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97326C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оловок Знак"/>
    <w:basedOn w:val="a3"/>
    <w:link w:val="a6"/>
    <w:uiPriority w:val="10"/>
    <w:rsid w:val="0097326C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9732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97326C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97326C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97326C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97326C"/>
    <w:rPr>
      <w:rFonts w:ascii="Calibri" w:hAnsi="Calibri" w:cs="Calibri"/>
      <w:b/>
      <w:bCs/>
    </w:rPr>
  </w:style>
  <w:style w:type="paragraph" w:styleId="23">
    <w:name w:val="Quote"/>
    <w:basedOn w:val="a2"/>
    <w:next w:val="a2"/>
    <w:link w:val="24"/>
    <w:uiPriority w:val="29"/>
    <w:qFormat/>
    <w:rsid w:val="0097326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97326C"/>
    <w:rPr>
      <w:rFonts w:ascii="Calibri" w:hAnsi="Calibri" w:cs="Calibri"/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97326C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">
    <w:name w:val="Выделенная цитата Знак"/>
    <w:basedOn w:val="a3"/>
    <w:link w:val="ae"/>
    <w:uiPriority w:val="30"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f0">
    <w:name w:val="Subtle Reference"/>
    <w:basedOn w:val="a3"/>
    <w:uiPriority w:val="31"/>
    <w:qFormat/>
    <w:rsid w:val="0097326C"/>
    <w:rPr>
      <w:rFonts w:ascii="Calibri" w:hAnsi="Calibri" w:cs="Calibri"/>
      <w:smallCaps/>
      <w:color w:val="5A5A5A" w:themeColor="text1" w:themeTint="A5"/>
    </w:rPr>
  </w:style>
  <w:style w:type="character" w:styleId="af1">
    <w:name w:val="Intense Reference"/>
    <w:basedOn w:val="a3"/>
    <w:uiPriority w:val="32"/>
    <w:qFormat/>
    <w:rsid w:val="0097326C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2">
    <w:name w:val="Book Title"/>
    <w:basedOn w:val="a3"/>
    <w:uiPriority w:val="33"/>
    <w:qFormat/>
    <w:rsid w:val="0097326C"/>
    <w:rPr>
      <w:rFonts w:ascii="Calibri" w:hAnsi="Calibri" w:cs="Calibri"/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iPriority w:val="35"/>
    <w:unhideWhenUsed/>
    <w:qFormat/>
    <w:rsid w:val="0097326C"/>
    <w:pPr>
      <w:spacing w:after="200"/>
    </w:pPr>
    <w:rPr>
      <w:i/>
      <w:iCs/>
      <w:color w:val="44546A" w:themeColor="text2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styleId="affd">
    <w:name w:val="Mention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e">
    <w:name w:val="TOC Heading"/>
    <w:basedOn w:val="1"/>
    <w:next w:val="a2"/>
    <w:uiPriority w:val="39"/>
    <w:semiHidden/>
    <w:unhideWhenUsed/>
    <w:qFormat/>
    <w:rsid w:val="0097326C"/>
    <w:pPr>
      <w:outlineLvl w:val="9"/>
    </w:pPr>
    <w:rPr>
      <w:color w:val="2E74B5" w:themeColor="accent1" w:themeShade="BF"/>
    </w:rPr>
  </w:style>
  <w:style w:type="table" w:styleId="afff">
    <w:name w:val="Table Professional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0">
    <w:name w:val="Bibliography"/>
    <w:basedOn w:val="a2"/>
    <w:next w:val="a2"/>
    <w:uiPriority w:val="37"/>
    <w:semiHidden/>
    <w:unhideWhenUsed/>
    <w:rsid w:val="0097326C"/>
  </w:style>
  <w:style w:type="character" w:styleId="afff1">
    <w:name w:val="Hashtag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2">
    <w:name w:val="Message Header"/>
    <w:basedOn w:val="a2"/>
    <w:link w:val="afff3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3">
    <w:name w:val="Шапка Знак"/>
    <w:basedOn w:val="a3"/>
    <w:link w:val="afff2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4">
    <w:name w:val="Table Elegant"/>
    <w:basedOn w:val="a4"/>
    <w:uiPriority w:val="99"/>
    <w:semiHidden/>
    <w:unhideWhenUsed/>
    <w:rsid w:val="009732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6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7">
    <w:name w:val="List Paragraph"/>
    <w:basedOn w:val="a2"/>
    <w:uiPriority w:val="34"/>
    <w:semiHidden/>
    <w:unhideWhenUsed/>
    <w:qFormat/>
    <w:rsid w:val="0097326C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8">
    <w:name w:val="table of figures"/>
    <w:basedOn w:val="a2"/>
    <w:next w:val="a2"/>
    <w:uiPriority w:val="99"/>
    <w:semiHidden/>
    <w:unhideWhenUsed/>
    <w:rsid w:val="0097326C"/>
  </w:style>
  <w:style w:type="character" w:styleId="afff9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a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b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c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9732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d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e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styleId="17">
    <w:name w:val="Plain Table 1"/>
    <w:basedOn w:val="a4"/>
    <w:uiPriority w:val="41"/>
    <w:rsid w:val="009732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9732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9732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9732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9732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No Spacing"/>
    <w:uiPriority w:val="1"/>
    <w:qFormat/>
    <w:rsid w:val="0097326C"/>
    <w:rPr>
      <w:rFonts w:ascii="Calibri" w:hAnsi="Calibri" w:cs="Calibri"/>
    </w:rPr>
  </w:style>
  <w:style w:type="paragraph" w:styleId="affff1">
    <w:name w:val="Date"/>
    <w:basedOn w:val="a2"/>
    <w:next w:val="a2"/>
    <w:link w:val="affff2"/>
    <w:uiPriority w:val="99"/>
    <w:semiHidden/>
    <w:unhideWhenUsed/>
    <w:rsid w:val="0097326C"/>
  </w:style>
  <w:style w:type="character" w:customStyle="1" w:styleId="affff2">
    <w:name w:val="Дата Знак"/>
    <w:basedOn w:val="a3"/>
    <w:link w:val="affff1"/>
    <w:uiPriority w:val="99"/>
    <w:semiHidden/>
    <w:rsid w:val="0097326C"/>
    <w:rPr>
      <w:rFonts w:ascii="Calibri" w:hAnsi="Calibri" w:cs="Calibri"/>
    </w:rPr>
  </w:style>
  <w:style w:type="paragraph" w:styleId="affff3">
    <w:name w:val="Normal (Web)"/>
    <w:basedOn w:val="a2"/>
    <w:uiPriority w:val="99"/>
    <w:semiHidden/>
    <w:unhideWhenUsed/>
    <w:rsid w:val="0097326C"/>
    <w:rPr>
      <w:rFonts w:ascii="Times New Roman" w:hAnsi="Times New Roman" w:cs="Times New Roman"/>
      <w:sz w:val="24"/>
      <w:szCs w:val="24"/>
    </w:rPr>
  </w:style>
  <w:style w:type="character" w:styleId="-">
    <w:name w:val="Smart Hyperlink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styleId="affff4">
    <w:name w:val="Unresolved Mention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97326C"/>
    <w:pPr>
      <w:spacing w:after="120"/>
    </w:pPr>
  </w:style>
  <w:style w:type="character" w:customStyle="1" w:styleId="affff6">
    <w:name w:val="Основной текст Знак"/>
    <w:basedOn w:val="a3"/>
    <w:link w:val="affff5"/>
    <w:uiPriority w:val="99"/>
    <w:semiHidden/>
    <w:rsid w:val="0097326C"/>
    <w:rPr>
      <w:rFonts w:ascii="Calibri" w:hAnsi="Calibri" w:cs="Calibri"/>
    </w:rPr>
  </w:style>
  <w:style w:type="paragraph" w:styleId="2f">
    <w:name w:val="Body Text 2"/>
    <w:basedOn w:val="a2"/>
    <w:link w:val="2f0"/>
    <w:uiPriority w:val="99"/>
    <w:semiHidden/>
    <w:unhideWhenUsed/>
    <w:rsid w:val="0097326C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97326C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97326C"/>
    <w:pPr>
      <w:spacing w:after="120"/>
      <w:ind w:left="360"/>
    </w:pPr>
  </w:style>
  <w:style w:type="character" w:customStyle="1" w:styleId="affff8">
    <w:name w:val="Основной текст с отступом Знак"/>
    <w:basedOn w:val="a3"/>
    <w:link w:val="affff7"/>
    <w:uiPriority w:val="99"/>
    <w:semiHidden/>
    <w:rsid w:val="0097326C"/>
    <w:rPr>
      <w:rFonts w:ascii="Calibri" w:hAnsi="Calibri" w:cs="Calibri"/>
    </w:rPr>
  </w:style>
  <w:style w:type="paragraph" w:styleId="2f1">
    <w:name w:val="Body Text Indent 2"/>
    <w:basedOn w:val="a2"/>
    <w:link w:val="2f2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97326C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97326C"/>
    <w:pPr>
      <w:spacing w:after="0"/>
      <w:ind w:firstLine="360"/>
    </w:pPr>
  </w:style>
  <w:style w:type="character" w:customStyle="1" w:styleId="affffa">
    <w:name w:val="Красная строка Знак"/>
    <w:basedOn w:val="affff6"/>
    <w:link w:val="affff9"/>
    <w:uiPriority w:val="99"/>
    <w:semiHidden/>
    <w:rsid w:val="0097326C"/>
    <w:rPr>
      <w:rFonts w:ascii="Calibri" w:hAnsi="Calibri" w:cs="Calibri"/>
    </w:rPr>
  </w:style>
  <w:style w:type="paragraph" w:styleId="2f3">
    <w:name w:val="Body Text First Indent 2"/>
    <w:basedOn w:val="affff7"/>
    <w:link w:val="2f4"/>
    <w:uiPriority w:val="99"/>
    <w:semiHidden/>
    <w:unhideWhenUsed/>
    <w:rsid w:val="0097326C"/>
    <w:pPr>
      <w:spacing w:after="0"/>
      <w:ind w:firstLine="360"/>
    </w:pPr>
  </w:style>
  <w:style w:type="character" w:customStyle="1" w:styleId="2f4">
    <w:name w:val="Красная строка 2 Знак"/>
    <w:basedOn w:val="affff8"/>
    <w:link w:val="2f3"/>
    <w:uiPriority w:val="99"/>
    <w:semiHidden/>
    <w:rsid w:val="0097326C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97326C"/>
  </w:style>
  <w:style w:type="character" w:customStyle="1" w:styleId="affffd">
    <w:name w:val="Заголовок записки Знак"/>
    <w:basedOn w:val="a3"/>
    <w:link w:val="affffc"/>
    <w:uiPriority w:val="99"/>
    <w:semiHidden/>
    <w:rsid w:val="0097326C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9732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17">
    <w:name w:val="List Table 1 Light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7">
    <w:name w:val="List Table 2"/>
    <w:basedOn w:val="a4"/>
    <w:uiPriority w:val="47"/>
    <w:rsid w:val="009732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97326C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4"/>
    <w:uiPriority w:val="47"/>
    <w:rsid w:val="0097326C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9732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4"/>
    <w:uiPriority w:val="47"/>
    <w:rsid w:val="0097326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4"/>
    <w:uiPriority w:val="47"/>
    <w:rsid w:val="0097326C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4"/>
    <w:uiPriority w:val="47"/>
    <w:rsid w:val="0097326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List Table 3"/>
    <w:basedOn w:val="a4"/>
    <w:uiPriority w:val="48"/>
    <w:rsid w:val="009732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List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97326C"/>
  </w:style>
  <w:style w:type="character" w:customStyle="1" w:styleId="afffff4">
    <w:name w:val="Электронная подпись Знак"/>
    <w:basedOn w:val="a3"/>
    <w:link w:val="afffff3"/>
    <w:uiPriority w:val="99"/>
    <w:semiHidden/>
    <w:rsid w:val="0097326C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97326C"/>
  </w:style>
  <w:style w:type="character" w:customStyle="1" w:styleId="afffff6">
    <w:name w:val="Приветствие Знак"/>
    <w:basedOn w:val="a3"/>
    <w:link w:val="afffff5"/>
    <w:uiPriority w:val="99"/>
    <w:semiHidden/>
    <w:rsid w:val="0097326C"/>
    <w:rPr>
      <w:rFonts w:ascii="Calibri" w:hAnsi="Calibri" w:cs="Calibri"/>
    </w:rPr>
  </w:style>
  <w:style w:type="table" w:styleId="18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732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732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одпись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19">
    <w:name w:val="Table Simple 1"/>
    <w:basedOn w:val="a4"/>
    <w:uiPriority w:val="99"/>
    <w:semiHidden/>
    <w:unhideWhenUsed/>
    <w:rsid w:val="009732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9732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uiPriority w:val="99"/>
    <w:semiHidden/>
    <w:unhideWhenUsed/>
    <w:rsid w:val="009732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rsid w:val="009732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8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9">
    <w:name w:val="index heading"/>
    <w:basedOn w:val="a2"/>
    <w:next w:val="1b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97326C"/>
    <w:pPr>
      <w:ind w:left="4320"/>
    </w:pPr>
  </w:style>
  <w:style w:type="character" w:customStyle="1" w:styleId="afffffb">
    <w:name w:val="Прощание Знак"/>
    <w:basedOn w:val="a3"/>
    <w:link w:val="afffffa"/>
    <w:uiPriority w:val="99"/>
    <w:semiHidden/>
    <w:rsid w:val="0097326C"/>
    <w:rPr>
      <w:rFonts w:ascii="Calibri" w:hAnsi="Calibri" w:cs="Calibri"/>
    </w:rPr>
  </w:style>
  <w:style w:type="table" w:styleId="afffffc">
    <w:name w:val="Table Grid"/>
    <w:basedOn w:val="a4"/>
    <w:uiPriority w:val="39"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c">
    <w:name w:val="Table Grid 1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9732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9732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9732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8">
    <w:name w:val="Grid Table 1 Light"/>
    <w:basedOn w:val="a4"/>
    <w:uiPriority w:val="46"/>
    <w:rsid w:val="009732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97326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97326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97326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97326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97326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97326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9732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97326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4"/>
    <w:uiPriority w:val="47"/>
    <w:rsid w:val="0097326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97326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1">
    <w:name w:val="Grid Table 2 Accent 4"/>
    <w:basedOn w:val="a4"/>
    <w:uiPriority w:val="47"/>
    <w:rsid w:val="0097326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1">
    <w:name w:val="Grid Table 2 Accent 5"/>
    <w:basedOn w:val="a4"/>
    <w:uiPriority w:val="47"/>
    <w:rsid w:val="0097326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1">
    <w:name w:val="Grid Table 2 Accent 6"/>
    <w:basedOn w:val="a4"/>
    <w:uiPriority w:val="47"/>
    <w:rsid w:val="0097326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8">
    <w:name w:val="Grid Table 3"/>
    <w:basedOn w:val="a4"/>
    <w:uiPriority w:val="48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8">
    <w:name w:val="Grid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Grid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1">
    <w:name w:val="Grid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1">
    <w:name w:val="Grid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1">
    <w:name w:val="Grid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8">
    <w:name w:val="Grid Table 5 Dark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1">
    <w:name w:val="Grid Table 5 Dark Accent 3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1">
    <w:name w:val="Grid Table 5 Dark Accent 4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1">
    <w:name w:val="Grid Table 5 Dark Accent 5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1">
    <w:name w:val="Grid Table 5 Dark Accent 6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8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1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1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1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7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9">
    <w:name w:val="Table Web 1"/>
    <w:basedOn w:val="a4"/>
    <w:uiPriority w:val="99"/>
    <w:semiHidden/>
    <w:unhideWhenUsed/>
    <w:rsid w:val="009732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9732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rsid w:val="009732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d">
    <w:name w:val="Table 3D effects 1"/>
    <w:basedOn w:val="a4"/>
    <w:uiPriority w:val="99"/>
    <w:semiHidden/>
    <w:unhideWhenUsed/>
    <w:rsid w:val="009732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9732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9732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sh-sibirskaya-r52.gosweb.gosuslugi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80;&#1085;&#1072;\AppData\Local\Microsoft\Office\16.0\DTS\ru-RU%7b13365192-C92E-49DE-9EB7-FED8E3827268%7d\%7b2F3DCE85-3350-4B1A-B603-A5AB82D171E6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{2F3DCE85-3350-4B1A-B603-A5AB82D171E6}tf02786999_win32</Template>
  <TotalTime>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4</cp:revision>
  <cp:lastPrinted>2025-05-14T05:50:00Z</cp:lastPrinted>
  <dcterms:created xsi:type="dcterms:W3CDTF">2025-05-14T05:22:00Z</dcterms:created>
  <dcterms:modified xsi:type="dcterms:W3CDTF">2025-05-14T05:50:00Z</dcterms:modified>
</cp:coreProperties>
</file>